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D6" w:rsidRPr="009B14D6" w:rsidRDefault="009B14D6">
      <w:pPr>
        <w:rPr>
          <w:b/>
        </w:rPr>
      </w:pPr>
      <w:r w:rsidRPr="009B14D6">
        <w:rPr>
          <w:b/>
        </w:rPr>
        <w:t>Постановление админи</w:t>
      </w:r>
      <w:r w:rsidR="00F46265">
        <w:rPr>
          <w:b/>
        </w:rPr>
        <w:t xml:space="preserve">страции г. Орска  от  26.07.2021года   № 1974-п   « О внесении изменений в постановление администрации г. Орска от 29 декабря 2017 года                                   </w:t>
      </w:r>
      <w:r w:rsidRPr="009B14D6">
        <w:rPr>
          <w:b/>
        </w:rPr>
        <w:t xml:space="preserve"> </w:t>
      </w:r>
      <w:r w:rsidR="00F46265">
        <w:rPr>
          <w:b/>
        </w:rPr>
        <w:t>« Об</w:t>
      </w:r>
      <w:r w:rsidR="001A760D">
        <w:rPr>
          <w:b/>
        </w:rPr>
        <w:t xml:space="preserve">  </w:t>
      </w:r>
      <w:r w:rsidRPr="009B14D6">
        <w:rPr>
          <w:b/>
        </w:rPr>
        <w:t>утверждении тарифов на платные   услуги муниципальных организаций города Орска, осуществляющих образовательную деятельность, подведомственных управлению образования администрации города Орска»</w:t>
      </w:r>
    </w:p>
    <w:p w:rsidR="009B14D6" w:rsidRDefault="00F46265">
      <w:r>
        <w:t>1.1.2.Раздел 23. «МДОАУ  «Детский сад № 151  «Солнышко»   г.  Орска» изложить в новой редакции:</w:t>
      </w:r>
    </w:p>
    <w:p w:rsidR="009B14D6" w:rsidRDefault="009B14D6"/>
    <w:tbl>
      <w:tblPr>
        <w:tblW w:w="101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4940"/>
        <w:gridCol w:w="2340"/>
        <w:gridCol w:w="1548"/>
      </w:tblGrid>
      <w:tr w:rsidR="009B14D6" w:rsidRPr="00AE76D2" w:rsidTr="00BD0BDF">
        <w:trPr>
          <w:trHeight w:val="451"/>
        </w:trPr>
        <w:tc>
          <w:tcPr>
            <w:tcW w:w="10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6" w:rsidRPr="00AE76D2" w:rsidRDefault="009B14D6" w:rsidP="00BD0BDF">
            <w:pPr>
              <w:spacing w:line="360" w:lineRule="auto"/>
              <w:jc w:val="center"/>
              <w:rPr>
                <w:b/>
              </w:rPr>
            </w:pPr>
            <w:r w:rsidRPr="00AE76D2">
              <w:rPr>
                <w:b/>
              </w:rPr>
              <w:t>2</w:t>
            </w:r>
            <w:r>
              <w:rPr>
                <w:b/>
              </w:rPr>
              <w:t>3</w:t>
            </w:r>
            <w:r w:rsidRPr="00AE76D2">
              <w:rPr>
                <w:b/>
              </w:rPr>
              <w:t xml:space="preserve">. </w:t>
            </w:r>
            <w:r w:rsidRPr="00F46265">
              <w:t>МДОАУ «Детский сад № 151</w:t>
            </w:r>
            <w:r w:rsidR="00F46265" w:rsidRPr="00F46265">
              <w:t xml:space="preserve"> общеразвивающего вида с приоритетным  осуществлением физического развития воспитанников</w:t>
            </w:r>
            <w:r w:rsidRPr="00F46265">
              <w:t xml:space="preserve"> «Солнышко г. Орска»</w:t>
            </w:r>
          </w:p>
        </w:tc>
      </w:tr>
      <w:tr w:rsidR="009B14D6" w:rsidTr="00BD0BDF">
        <w:trPr>
          <w:trHeight w:val="451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4D6" w:rsidRDefault="009B14D6" w:rsidP="00BD0BDF">
            <w:pPr>
              <w:jc w:val="center"/>
            </w:pPr>
            <w:r>
              <w:t>23.1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9B14D6" w:rsidRDefault="009B14D6" w:rsidP="00BD0BDF">
            <w:proofErr w:type="gramStart"/>
            <w:r>
              <w:t>Обучение</w:t>
            </w:r>
            <w:r w:rsidR="001A760D">
              <w:t xml:space="preserve"> </w:t>
            </w:r>
            <w:r>
              <w:t xml:space="preserve"> по</w:t>
            </w:r>
            <w:r w:rsidR="001A760D">
              <w:t xml:space="preserve"> </w:t>
            </w:r>
            <w:r>
              <w:t xml:space="preserve"> технике</w:t>
            </w:r>
            <w:proofErr w:type="gramEnd"/>
            <w:r>
              <w:t xml:space="preserve"> «</w:t>
            </w:r>
            <w:proofErr w:type="spellStart"/>
            <w:r>
              <w:t>Тестопластика</w:t>
            </w:r>
            <w:proofErr w:type="spellEnd"/>
            <w:r>
              <w:t>»</w:t>
            </w:r>
          </w:p>
          <w:p w:rsidR="009B14D6" w:rsidRDefault="009B14D6" w:rsidP="00BD0BDF"/>
          <w:p w:rsidR="009B14D6" w:rsidRDefault="009B14D6" w:rsidP="00BD0BDF"/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B14D6" w:rsidRPr="00435817" w:rsidRDefault="00F46265" w:rsidP="00BD0BDF">
            <w:pPr>
              <w:jc w:val="center"/>
            </w:pPr>
            <w:r>
              <w:t>6</w:t>
            </w:r>
            <w:r w:rsidR="009B14D6" w:rsidRPr="00435817">
              <w:t xml:space="preserve"> занятий (в месяц)</w:t>
            </w:r>
            <w:r>
              <w:t xml:space="preserve"> 1 занятие по 25 минут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6" w:rsidRDefault="00F46265" w:rsidP="00BD0BDF">
            <w:pPr>
              <w:spacing w:line="360" w:lineRule="auto"/>
              <w:jc w:val="center"/>
            </w:pPr>
            <w:r>
              <w:t>220</w:t>
            </w:r>
            <w:r w:rsidR="009B14D6" w:rsidRPr="00715ECE">
              <w:t>,00</w:t>
            </w:r>
          </w:p>
        </w:tc>
      </w:tr>
      <w:tr w:rsidR="009B14D6" w:rsidTr="00BD0BDF">
        <w:trPr>
          <w:trHeight w:val="451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4D6" w:rsidRDefault="009B14D6" w:rsidP="00BD0BDF">
            <w:pPr>
              <w:jc w:val="center"/>
            </w:pPr>
            <w:r>
              <w:t>23.2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9B14D6" w:rsidRDefault="009B14D6" w:rsidP="00BD0BDF">
            <w:r>
              <w:t>Проведение развивающих занятий по курсу «</w:t>
            </w:r>
            <w:proofErr w:type="spellStart"/>
            <w:r>
              <w:t>Фитбол</w:t>
            </w:r>
            <w:proofErr w:type="spellEnd"/>
            <w:r>
              <w:t>»</w:t>
            </w:r>
          </w:p>
          <w:p w:rsidR="009B14D6" w:rsidRDefault="009B14D6" w:rsidP="00BD0BDF"/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B14D6" w:rsidRPr="00435817" w:rsidRDefault="00F46265" w:rsidP="00BD0BDF">
            <w:pPr>
              <w:jc w:val="center"/>
            </w:pPr>
            <w:r>
              <w:t>6</w:t>
            </w:r>
            <w:r w:rsidRPr="00435817">
              <w:t xml:space="preserve"> занятий (в месяц)</w:t>
            </w:r>
            <w:r>
              <w:t xml:space="preserve"> 1 занятие по 25 минут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6" w:rsidRDefault="00F46265" w:rsidP="00BD0BDF">
            <w:pPr>
              <w:spacing w:line="360" w:lineRule="auto"/>
              <w:jc w:val="center"/>
            </w:pPr>
            <w:r>
              <w:t>210</w:t>
            </w:r>
            <w:r w:rsidR="009B14D6">
              <w:t>,00</w:t>
            </w:r>
          </w:p>
        </w:tc>
      </w:tr>
      <w:tr w:rsidR="009B14D6" w:rsidTr="00BD0BDF">
        <w:trPr>
          <w:trHeight w:val="451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4D6" w:rsidRDefault="009B14D6" w:rsidP="00BD0BDF">
            <w:pPr>
              <w:jc w:val="center"/>
            </w:pPr>
            <w:r>
              <w:t>23.3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9B14D6" w:rsidRDefault="009B14D6" w:rsidP="00BD0BDF">
            <w:r>
              <w:t>Программа обучения и развития детей «</w:t>
            </w:r>
            <w:proofErr w:type="spellStart"/>
            <w:r>
              <w:t>Предшкольная</w:t>
            </w:r>
            <w:proofErr w:type="spellEnd"/>
            <w:r>
              <w:t xml:space="preserve"> подготовка»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B14D6" w:rsidRPr="00435817" w:rsidRDefault="00F46265" w:rsidP="00BD0BDF">
            <w:pPr>
              <w:jc w:val="center"/>
            </w:pPr>
            <w:r>
              <w:t>6</w:t>
            </w:r>
            <w:r w:rsidRPr="00435817">
              <w:t xml:space="preserve"> занятий (в месяц)</w:t>
            </w:r>
            <w:r>
              <w:t xml:space="preserve"> 1 занятие по 25 минут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6" w:rsidRDefault="00F46265" w:rsidP="00BD0BDF">
            <w:pPr>
              <w:spacing w:line="360" w:lineRule="auto"/>
              <w:jc w:val="center"/>
            </w:pPr>
            <w:r>
              <w:t>250</w:t>
            </w:r>
            <w:r w:rsidR="009B14D6">
              <w:t>,00</w:t>
            </w:r>
          </w:p>
        </w:tc>
      </w:tr>
      <w:tr w:rsidR="009B14D6" w:rsidTr="00F46265">
        <w:trPr>
          <w:trHeight w:val="818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4D6" w:rsidRDefault="009B14D6" w:rsidP="00BD0BDF">
            <w:pPr>
              <w:jc w:val="center"/>
            </w:pPr>
            <w:r>
              <w:t>23.4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9B14D6" w:rsidRDefault="009B14D6" w:rsidP="00BD0BDF">
            <w:r>
              <w:t>Обучение театрализации</w:t>
            </w:r>
          </w:p>
          <w:p w:rsidR="009B14D6" w:rsidRDefault="009B14D6" w:rsidP="00BD0BDF"/>
          <w:p w:rsidR="009B14D6" w:rsidRDefault="009B14D6" w:rsidP="00BD0BDF"/>
          <w:p w:rsidR="009B14D6" w:rsidRDefault="009B14D6" w:rsidP="00BD0BDF"/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B14D6" w:rsidRPr="00435817" w:rsidRDefault="00F46265" w:rsidP="00BD0BDF">
            <w:pPr>
              <w:jc w:val="center"/>
            </w:pPr>
            <w:r>
              <w:t>6</w:t>
            </w:r>
            <w:r w:rsidRPr="00435817">
              <w:t xml:space="preserve"> занятий (в месяц)</w:t>
            </w:r>
            <w:r>
              <w:t xml:space="preserve"> 1 занятие по 25 минут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D6" w:rsidRDefault="00F46265" w:rsidP="00BD0BDF">
            <w:pPr>
              <w:spacing w:line="360" w:lineRule="auto"/>
              <w:jc w:val="center"/>
            </w:pPr>
            <w:r>
              <w:t>180,</w:t>
            </w:r>
            <w:r w:rsidR="009B14D6">
              <w:t>00</w:t>
            </w:r>
          </w:p>
        </w:tc>
      </w:tr>
      <w:tr w:rsidR="00F46265" w:rsidTr="00BD0BDF">
        <w:trPr>
          <w:trHeight w:val="451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65" w:rsidRDefault="00F46265" w:rsidP="00BD0BDF">
            <w:pPr>
              <w:jc w:val="center"/>
            </w:pPr>
            <w:r>
              <w:t>23.5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F46265" w:rsidRDefault="00F46265" w:rsidP="00BD0BDF">
            <w:proofErr w:type="gramStart"/>
            <w:r>
              <w:t>Обучение по технике</w:t>
            </w:r>
            <w:proofErr w:type="gramEnd"/>
          </w:p>
          <w:p w:rsidR="00F46265" w:rsidRDefault="00F46265" w:rsidP="00BD0BDF">
            <w:r>
              <w:t xml:space="preserve"> «Художественная лепка»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46265" w:rsidRDefault="00F46265" w:rsidP="00BD0BDF">
            <w:pPr>
              <w:jc w:val="center"/>
            </w:pPr>
            <w:r>
              <w:t>6</w:t>
            </w:r>
            <w:r w:rsidRPr="00435817">
              <w:t xml:space="preserve"> занятий (в месяц)</w:t>
            </w:r>
            <w:r>
              <w:t xml:space="preserve"> 1 занятие по 25 минут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5" w:rsidRDefault="00F46265" w:rsidP="00BD0BDF">
            <w:pPr>
              <w:spacing w:line="360" w:lineRule="auto"/>
              <w:jc w:val="center"/>
            </w:pPr>
            <w:r>
              <w:t>200,00</w:t>
            </w:r>
          </w:p>
        </w:tc>
      </w:tr>
      <w:tr w:rsidR="00F46265" w:rsidTr="00BD0BDF">
        <w:trPr>
          <w:trHeight w:val="451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65" w:rsidRDefault="00F46265" w:rsidP="00BD0BDF">
            <w:pPr>
              <w:jc w:val="center"/>
            </w:pPr>
            <w:r>
              <w:t>23.6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2E6607" w:rsidRDefault="002E6607" w:rsidP="002E6607">
            <w:proofErr w:type="gramStart"/>
            <w:r>
              <w:t>Обучение по технике</w:t>
            </w:r>
            <w:proofErr w:type="gramEnd"/>
            <w:r>
              <w:t xml:space="preserve">  «Оригами»</w:t>
            </w:r>
          </w:p>
          <w:p w:rsidR="00F46265" w:rsidRDefault="00F46265" w:rsidP="00BD0BDF"/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46265" w:rsidRDefault="002E6607" w:rsidP="00BD0BDF">
            <w:pPr>
              <w:jc w:val="center"/>
            </w:pPr>
            <w:r>
              <w:t>6</w:t>
            </w:r>
            <w:r w:rsidRPr="00435817">
              <w:t xml:space="preserve"> занятий (в месяц)</w:t>
            </w:r>
            <w:r>
              <w:t xml:space="preserve"> 1 занятие по 25 минут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5" w:rsidRDefault="002E6607" w:rsidP="00BD0BDF">
            <w:pPr>
              <w:spacing w:line="360" w:lineRule="auto"/>
              <w:jc w:val="center"/>
            </w:pPr>
            <w:r>
              <w:t>190,00</w:t>
            </w:r>
          </w:p>
        </w:tc>
      </w:tr>
      <w:tr w:rsidR="00F46265" w:rsidTr="00BD0BDF">
        <w:trPr>
          <w:trHeight w:val="451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65" w:rsidRDefault="002E6607" w:rsidP="00BD0BDF">
            <w:pPr>
              <w:jc w:val="center"/>
            </w:pPr>
            <w:r>
              <w:t>23.7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F46265" w:rsidRDefault="002E6607" w:rsidP="00BD0BDF">
            <w:r>
              <w:t>Обучение игре  «Шахматы»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46265" w:rsidRDefault="002E6607" w:rsidP="00BD0BDF">
            <w:pPr>
              <w:jc w:val="center"/>
            </w:pPr>
            <w:r>
              <w:t>6</w:t>
            </w:r>
            <w:r w:rsidRPr="00435817">
              <w:t xml:space="preserve"> занятий (в месяц)</w:t>
            </w:r>
            <w:r>
              <w:t xml:space="preserve"> 1 занятие по 25 минут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5" w:rsidRDefault="002E6607" w:rsidP="00BD0BDF">
            <w:pPr>
              <w:spacing w:line="360" w:lineRule="auto"/>
              <w:jc w:val="center"/>
            </w:pPr>
            <w:r>
              <w:t>140,00</w:t>
            </w:r>
          </w:p>
        </w:tc>
      </w:tr>
      <w:tr w:rsidR="00F46265" w:rsidTr="00BD0BDF">
        <w:trPr>
          <w:trHeight w:val="451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265" w:rsidRDefault="002E6607" w:rsidP="00BD0BDF">
            <w:pPr>
              <w:jc w:val="center"/>
            </w:pPr>
            <w:r>
              <w:t>23.8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F46265" w:rsidRDefault="002E6607" w:rsidP="00BD0BDF">
            <w:proofErr w:type="gramStart"/>
            <w:r>
              <w:t>Обучение по предмету</w:t>
            </w:r>
            <w:proofErr w:type="gramEnd"/>
            <w:r>
              <w:t xml:space="preserve"> «</w:t>
            </w:r>
            <w:proofErr w:type="spellStart"/>
            <w:r>
              <w:t>Цветоведение</w:t>
            </w:r>
            <w:proofErr w:type="spellEnd"/>
            <w:r>
              <w:t>»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46265" w:rsidRDefault="002E6607" w:rsidP="00BD0BDF">
            <w:pPr>
              <w:jc w:val="center"/>
            </w:pPr>
            <w:r>
              <w:t>6</w:t>
            </w:r>
            <w:r w:rsidRPr="00435817">
              <w:t xml:space="preserve"> занятий (в месяц)</w:t>
            </w:r>
            <w:r>
              <w:t xml:space="preserve"> 1 занятие по 25 минут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65" w:rsidRDefault="002E6607" w:rsidP="00BD0BDF">
            <w:pPr>
              <w:spacing w:line="360" w:lineRule="auto"/>
              <w:jc w:val="center"/>
            </w:pPr>
            <w:r>
              <w:t>200,00</w:t>
            </w:r>
          </w:p>
        </w:tc>
      </w:tr>
      <w:tr w:rsidR="002E6607" w:rsidTr="00BD0BDF">
        <w:trPr>
          <w:trHeight w:val="451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607" w:rsidRDefault="002E6607" w:rsidP="00BD0BDF">
            <w:pPr>
              <w:jc w:val="center"/>
            </w:pPr>
            <w:r>
              <w:t>23.9</w:t>
            </w:r>
          </w:p>
        </w:tc>
        <w:tc>
          <w:tcPr>
            <w:tcW w:w="4940" w:type="dxa"/>
            <w:tcBorders>
              <w:top w:val="single" w:sz="4" w:space="0" w:color="auto"/>
              <w:bottom w:val="single" w:sz="4" w:space="0" w:color="auto"/>
            </w:tcBorders>
          </w:tcPr>
          <w:p w:rsidR="002E6607" w:rsidRDefault="002E6607" w:rsidP="00BD0BDF">
            <w:r>
              <w:t>Обучение чтению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2E6607" w:rsidRDefault="002E6607" w:rsidP="00BD0BDF">
            <w:pPr>
              <w:jc w:val="center"/>
            </w:pPr>
            <w:r>
              <w:t>6</w:t>
            </w:r>
            <w:r w:rsidRPr="00435817">
              <w:t xml:space="preserve"> занятий (в месяц)</w:t>
            </w:r>
            <w:r>
              <w:t xml:space="preserve"> 1 занятие по 25 минут</w:t>
            </w: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07" w:rsidRDefault="002E6607" w:rsidP="00BD0BDF">
            <w:pPr>
              <w:spacing w:line="360" w:lineRule="auto"/>
              <w:jc w:val="center"/>
            </w:pPr>
            <w:r>
              <w:t>210,00</w:t>
            </w:r>
          </w:p>
        </w:tc>
      </w:tr>
    </w:tbl>
    <w:p w:rsidR="009B14D6" w:rsidRDefault="009B14D6"/>
    <w:p w:rsidR="002E6607" w:rsidRDefault="002E6607"/>
    <w:p w:rsidR="002E6607" w:rsidRDefault="002E6607"/>
    <w:p w:rsidR="002E6607" w:rsidRDefault="002E6607"/>
    <w:p w:rsidR="002E6607" w:rsidRDefault="002E6607"/>
    <w:p w:rsidR="002E6607" w:rsidRDefault="002E6607"/>
    <w:p w:rsidR="002E6607" w:rsidRDefault="002E6607"/>
    <w:p w:rsidR="002E6607" w:rsidRDefault="002E6607"/>
    <w:p w:rsidR="002E6607" w:rsidRDefault="002E6607"/>
    <w:p w:rsidR="002E6607" w:rsidRDefault="002E6607"/>
    <w:p w:rsidR="00E244C4" w:rsidRDefault="00E244C4"/>
    <w:p w:rsidR="00E244C4" w:rsidRDefault="00E244C4"/>
    <w:p w:rsidR="00E244C4" w:rsidRDefault="00E244C4"/>
    <w:p w:rsidR="00E244C4" w:rsidRPr="002E501E" w:rsidRDefault="002E501E">
      <w:pPr>
        <w:rPr>
          <w:b/>
        </w:rPr>
      </w:pPr>
      <w:r w:rsidRPr="002E501E">
        <w:rPr>
          <w:b/>
        </w:rPr>
        <w:lastRenderedPageBreak/>
        <w:t>Постановление администрации г. Орска от 01.11.2022года №3631-п</w:t>
      </w:r>
      <w:r w:rsidR="00B8667C">
        <w:rPr>
          <w:b/>
        </w:rPr>
        <w:t xml:space="preserve">   «О</w:t>
      </w:r>
      <w:r w:rsidRPr="002E501E">
        <w:rPr>
          <w:b/>
        </w:rPr>
        <w:t xml:space="preserve">б установлении размера   </w:t>
      </w:r>
      <w:r w:rsidRPr="002E501E">
        <w:rPr>
          <w:b/>
        </w:rPr>
        <w:t>платы, взимаемой с родителей (законных представителей) за присмотр и уход за детьми в муниципальных образовательных организациях муниципального образования «Город Орск», реализующих образовательную программу дошкольного образования</w:t>
      </w:r>
      <w:r w:rsidR="00B8667C">
        <w:rPr>
          <w:b/>
        </w:rPr>
        <w:t>»</w:t>
      </w:r>
    </w:p>
    <w:p w:rsidR="00E244C4" w:rsidRDefault="00E244C4"/>
    <w:p w:rsidR="00E244C4" w:rsidRDefault="00E244C4">
      <w:bookmarkStart w:id="0" w:name="_GoBack"/>
      <w:bookmarkEnd w:id="0"/>
    </w:p>
    <w:p w:rsidR="002E6607" w:rsidRDefault="002E6607"/>
    <w:p w:rsidR="002E6607" w:rsidRDefault="002E6607"/>
    <w:p w:rsidR="00E244C4" w:rsidRPr="00625FE2" w:rsidRDefault="00E244C4" w:rsidP="00E244C4">
      <w:pPr>
        <w:ind w:left="6946"/>
      </w:pPr>
    </w:p>
    <w:p w:rsidR="00E244C4" w:rsidRDefault="00E244C4" w:rsidP="00E244C4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</w:t>
      </w:r>
      <w:r>
        <w:rPr>
          <w:rFonts w:ascii="Times New Roman" w:hAnsi="Times New Roman"/>
          <w:sz w:val="24"/>
          <w:szCs w:val="24"/>
        </w:rPr>
        <w:br/>
        <w:t>платы, взимаемой с родителей (законных представителей) за присмотр и уход за детьми в муниципальных образовательных организациях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>род Орск», реализующих образовательную программу дошкольного образования</w:t>
      </w:r>
    </w:p>
    <w:p w:rsidR="00E244C4" w:rsidRPr="00BE4FD5" w:rsidRDefault="00E244C4" w:rsidP="00E244C4">
      <w:pPr>
        <w:ind w:firstLine="708"/>
        <w:jc w:val="both"/>
        <w:rPr>
          <w:lang w:val="x-none"/>
        </w:rPr>
      </w:pPr>
    </w:p>
    <w:p w:rsidR="00E244C4" w:rsidRDefault="00E244C4" w:rsidP="00E244C4">
      <w:pPr>
        <w:ind w:firstLine="708"/>
        <w:jc w:val="both"/>
      </w:pPr>
      <w:r>
        <w:t>Размер платы, взимаемой ежемесячно с родителей (законных представителей) за присмотр и уход за ребенком в муниципальных образовательных организациях муниципального образования «Город Орск», реализующих образовательную программу дошкольного образования, составляет:</w:t>
      </w:r>
    </w:p>
    <w:p w:rsidR="00E244C4" w:rsidRDefault="00E244C4" w:rsidP="00E244C4">
      <w:pPr>
        <w:ind w:firstLine="708"/>
        <w:jc w:val="both"/>
        <w:rPr>
          <w:rStyle w:val="a3"/>
          <w:b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559"/>
        <w:gridCol w:w="1389"/>
      </w:tblGrid>
      <w:tr w:rsidR="00E244C4" w:rsidTr="00DE6D3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Pr="00740655" w:rsidRDefault="00E244C4" w:rsidP="00DE6D3A">
            <w:pPr>
              <w:rPr>
                <w:b/>
              </w:rPr>
            </w:pPr>
            <w:r w:rsidRPr="00740655">
              <w:rPr>
                <w:b/>
              </w:rPr>
              <w:t>Режим функционирования групп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Pr="00740655" w:rsidRDefault="00E244C4" w:rsidP="00DE6D3A">
            <w:pPr>
              <w:rPr>
                <w:b/>
              </w:rPr>
            </w:pPr>
            <w:r w:rsidRPr="00740655">
              <w:rPr>
                <w:b/>
              </w:rPr>
              <w:t>Стоимость в месяц для детей до 3 лет (руб.)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pPr>
              <w:rPr>
                <w:b/>
              </w:rPr>
            </w:pPr>
            <w:r w:rsidRPr="00740655">
              <w:rPr>
                <w:b/>
              </w:rPr>
              <w:t>Стоимост</w:t>
            </w:r>
            <w:r>
              <w:rPr>
                <w:b/>
              </w:rPr>
              <w:t>ь</w:t>
            </w:r>
            <w:r w:rsidRPr="00740655">
              <w:rPr>
                <w:b/>
              </w:rPr>
              <w:t xml:space="preserve"> в      месяц </w:t>
            </w:r>
          </w:p>
          <w:p w:rsidR="00E244C4" w:rsidRPr="00740655" w:rsidRDefault="00E244C4" w:rsidP="00DE6D3A">
            <w:pPr>
              <w:rPr>
                <w:b/>
              </w:rPr>
            </w:pPr>
            <w:r w:rsidRPr="00740655">
              <w:rPr>
                <w:b/>
              </w:rPr>
              <w:t>для детей от 3 до 8 лет (руб.)</w:t>
            </w:r>
          </w:p>
        </w:tc>
      </w:tr>
      <w:tr w:rsidR="00E244C4" w:rsidTr="00DE6D3A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r>
              <w:t>1. Группы кратковременного пребывания (до 5 часов в день)</w:t>
            </w:r>
          </w:p>
          <w:p w:rsidR="00E244C4" w:rsidRDefault="00E244C4" w:rsidP="00DE6D3A"/>
        </w:tc>
      </w:tr>
      <w:tr w:rsidR="00E244C4" w:rsidTr="00DE6D3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r>
              <w:t>1.1. Группы кратковременного пребывания (до 3 часов в день) без питания</w:t>
            </w:r>
          </w:p>
          <w:p w:rsidR="00E244C4" w:rsidRDefault="00E244C4" w:rsidP="00DE6D3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pPr>
              <w:jc w:val="center"/>
            </w:pPr>
            <w:r>
              <w:t>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pPr>
              <w:jc w:val="center"/>
            </w:pPr>
            <w:r>
              <w:t>0</w:t>
            </w:r>
          </w:p>
        </w:tc>
      </w:tr>
      <w:tr w:rsidR="00E244C4" w:rsidTr="00DE6D3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r>
              <w:t>1.2. Группы кратковременного пребывания (до 5 часов в день) с двухразовым питанием</w:t>
            </w:r>
          </w:p>
          <w:p w:rsidR="00E244C4" w:rsidRDefault="00E244C4" w:rsidP="00DE6D3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pPr>
              <w:jc w:val="center"/>
            </w:pPr>
            <w:r>
              <w:t>600, 00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pPr>
              <w:jc w:val="center"/>
            </w:pPr>
            <w:r>
              <w:t>700,00</w:t>
            </w:r>
          </w:p>
        </w:tc>
      </w:tr>
      <w:tr w:rsidR="00E244C4" w:rsidTr="00DE6D3A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r>
              <w:t>2. Группы сокращенного дня (8-10-часового пребывания)</w:t>
            </w:r>
          </w:p>
          <w:p w:rsidR="00E244C4" w:rsidRDefault="00E244C4" w:rsidP="00DE6D3A"/>
        </w:tc>
      </w:tr>
      <w:tr w:rsidR="00E244C4" w:rsidTr="00DE6D3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r>
              <w:t>2.1. Группы сокращенного дня (8-часового пребывания) без ужина</w:t>
            </w:r>
          </w:p>
          <w:p w:rsidR="00E244C4" w:rsidRDefault="00E244C4" w:rsidP="00DE6D3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pPr>
              <w:jc w:val="center"/>
            </w:pPr>
            <w:r>
              <w:t>1570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pPr>
              <w:jc w:val="center"/>
            </w:pPr>
            <w:r>
              <w:t>1670</w:t>
            </w:r>
          </w:p>
        </w:tc>
      </w:tr>
      <w:tr w:rsidR="00E244C4" w:rsidTr="00DE6D3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Pr="002E501E" w:rsidRDefault="00E244C4" w:rsidP="00DE6D3A">
            <w:pPr>
              <w:rPr>
                <w:b/>
              </w:rPr>
            </w:pPr>
            <w:r w:rsidRPr="002E501E">
              <w:rPr>
                <w:b/>
              </w:rPr>
              <w:t>2.2. Группы сокращенного дня (10-часового пребывания) без ужина</w:t>
            </w:r>
          </w:p>
          <w:p w:rsidR="00E244C4" w:rsidRPr="002E501E" w:rsidRDefault="00E244C4" w:rsidP="00DE6D3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Pr="002E501E" w:rsidRDefault="00E244C4" w:rsidP="00DE6D3A">
            <w:pPr>
              <w:jc w:val="center"/>
              <w:rPr>
                <w:b/>
              </w:rPr>
            </w:pPr>
            <w:r w:rsidRPr="002E501E">
              <w:rPr>
                <w:b/>
              </w:rPr>
              <w:t>1760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Pr="002E501E" w:rsidRDefault="00E244C4" w:rsidP="00DE6D3A">
            <w:pPr>
              <w:jc w:val="center"/>
              <w:rPr>
                <w:b/>
              </w:rPr>
            </w:pPr>
            <w:r w:rsidRPr="002E501E">
              <w:rPr>
                <w:b/>
              </w:rPr>
              <w:t>1860</w:t>
            </w:r>
          </w:p>
        </w:tc>
      </w:tr>
      <w:tr w:rsidR="00E244C4" w:rsidTr="00DE6D3A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r>
              <w:t xml:space="preserve">3. </w:t>
            </w:r>
            <w:proofErr w:type="gramStart"/>
            <w:r>
              <w:t>Группы полного дня</w:t>
            </w:r>
            <w:proofErr w:type="gramEnd"/>
            <w:r>
              <w:t xml:space="preserve"> (10,5-12-часового пребывания)</w:t>
            </w:r>
          </w:p>
          <w:p w:rsidR="00E244C4" w:rsidRDefault="00E244C4" w:rsidP="00DE6D3A"/>
        </w:tc>
      </w:tr>
      <w:tr w:rsidR="00E244C4" w:rsidTr="00DE6D3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r>
              <w:t xml:space="preserve">3.1.  </w:t>
            </w:r>
            <w:proofErr w:type="gramStart"/>
            <w:r>
              <w:t>Группы полного дня</w:t>
            </w:r>
            <w:proofErr w:type="gramEnd"/>
            <w:r>
              <w:t xml:space="preserve"> (10,5 часового пребывания) без ужина</w:t>
            </w:r>
          </w:p>
          <w:p w:rsidR="00E244C4" w:rsidRDefault="00E244C4" w:rsidP="00DE6D3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pPr>
              <w:jc w:val="center"/>
            </w:pPr>
            <w:r>
              <w:t>1760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pPr>
              <w:jc w:val="center"/>
            </w:pPr>
            <w:r>
              <w:t>1860</w:t>
            </w:r>
          </w:p>
        </w:tc>
      </w:tr>
      <w:tr w:rsidR="00E244C4" w:rsidTr="00DE6D3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r>
              <w:t xml:space="preserve">3.2. </w:t>
            </w:r>
            <w:proofErr w:type="gramStart"/>
            <w:r>
              <w:t>Группы полного дня</w:t>
            </w:r>
            <w:proofErr w:type="gramEnd"/>
            <w:r>
              <w:t xml:space="preserve"> (12-часового пребывания) с ужином</w:t>
            </w:r>
          </w:p>
          <w:p w:rsidR="00E244C4" w:rsidRDefault="00E244C4" w:rsidP="00DE6D3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pPr>
              <w:jc w:val="center"/>
            </w:pPr>
            <w:r>
              <w:t>1950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pPr>
              <w:jc w:val="center"/>
            </w:pPr>
            <w:r>
              <w:t>2050</w:t>
            </w:r>
          </w:p>
        </w:tc>
      </w:tr>
      <w:tr w:rsidR="00E244C4" w:rsidTr="00DE6D3A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r>
              <w:lastRenderedPageBreak/>
              <w:t xml:space="preserve">4. Группы продленного дня (13-14-часового пребывания) и круглосуточного пребывания детей. </w:t>
            </w:r>
          </w:p>
          <w:p w:rsidR="00E244C4" w:rsidRDefault="00E244C4" w:rsidP="00DE6D3A"/>
        </w:tc>
      </w:tr>
      <w:tr w:rsidR="00E244C4" w:rsidTr="00DE6D3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r>
              <w:t>4.1.Группы продленного дня (13-часового пребывания) с ужином</w:t>
            </w:r>
          </w:p>
          <w:p w:rsidR="00E244C4" w:rsidRDefault="00E244C4" w:rsidP="00DE6D3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pPr>
              <w:jc w:val="center"/>
            </w:pPr>
            <w:r>
              <w:t>2000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pPr>
              <w:jc w:val="center"/>
            </w:pPr>
            <w:r>
              <w:t>2100</w:t>
            </w:r>
          </w:p>
        </w:tc>
      </w:tr>
      <w:tr w:rsidR="00E244C4" w:rsidTr="00DE6D3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r>
              <w:t>4.2.Группы продленного дня (14-часового пребывания) со 2 ужином</w:t>
            </w:r>
          </w:p>
          <w:p w:rsidR="00E244C4" w:rsidRDefault="00E244C4" w:rsidP="00DE6D3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pPr>
              <w:jc w:val="center"/>
            </w:pPr>
            <w:r>
              <w:t>2070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pPr>
              <w:jc w:val="center"/>
            </w:pPr>
            <w:r>
              <w:t>2170</w:t>
            </w:r>
          </w:p>
        </w:tc>
      </w:tr>
      <w:tr w:rsidR="00E244C4" w:rsidTr="00DE6D3A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r>
              <w:t>4.3. Группы продленного дня и круглосуточного пребывания детей со 2 ужином</w:t>
            </w:r>
          </w:p>
          <w:p w:rsidR="00E244C4" w:rsidRDefault="00E244C4" w:rsidP="00DE6D3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pPr>
              <w:jc w:val="center"/>
            </w:pPr>
            <w:r>
              <w:t>2070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44C4" w:rsidRDefault="00E244C4" w:rsidP="00DE6D3A">
            <w:pPr>
              <w:jc w:val="center"/>
            </w:pPr>
            <w:r>
              <w:t>2170</w:t>
            </w:r>
          </w:p>
        </w:tc>
      </w:tr>
    </w:tbl>
    <w:p w:rsidR="009B14D6" w:rsidRDefault="009B14D6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90968971127139709201549797461453131823202372958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Баисова  Галина Викторовна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26.07.2022 по 26.07.2023</w:t>
            </w:r>
          </w:p>
        </w:tc>
      </w:tr>
    </w:tbl>
    <w:sectPr xmlns:w="http://schemas.openxmlformats.org/wordprocessingml/2006/main" w:rsidR="009B1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380">
    <w:multiLevelType w:val="hybridMultilevel"/>
    <w:lvl w:ilvl="0" w:tplc="44373951">
      <w:start w:val="1"/>
      <w:numFmt w:val="decimal"/>
      <w:lvlText w:val="%1."/>
      <w:lvlJc w:val="left"/>
      <w:pPr>
        <w:ind w:left="720" w:hanging="360"/>
      </w:pPr>
    </w:lvl>
    <w:lvl w:ilvl="1" w:tplc="44373951" w:tentative="1">
      <w:start w:val="1"/>
      <w:numFmt w:val="lowerLetter"/>
      <w:lvlText w:val="%2."/>
      <w:lvlJc w:val="left"/>
      <w:pPr>
        <w:ind w:left="1440" w:hanging="360"/>
      </w:pPr>
    </w:lvl>
    <w:lvl w:ilvl="2" w:tplc="44373951" w:tentative="1">
      <w:start w:val="1"/>
      <w:numFmt w:val="lowerRoman"/>
      <w:lvlText w:val="%3."/>
      <w:lvlJc w:val="right"/>
      <w:pPr>
        <w:ind w:left="2160" w:hanging="180"/>
      </w:pPr>
    </w:lvl>
    <w:lvl w:ilvl="3" w:tplc="44373951" w:tentative="1">
      <w:start w:val="1"/>
      <w:numFmt w:val="decimal"/>
      <w:lvlText w:val="%4."/>
      <w:lvlJc w:val="left"/>
      <w:pPr>
        <w:ind w:left="2880" w:hanging="360"/>
      </w:pPr>
    </w:lvl>
    <w:lvl w:ilvl="4" w:tplc="44373951" w:tentative="1">
      <w:start w:val="1"/>
      <w:numFmt w:val="lowerLetter"/>
      <w:lvlText w:val="%5."/>
      <w:lvlJc w:val="left"/>
      <w:pPr>
        <w:ind w:left="3600" w:hanging="360"/>
      </w:pPr>
    </w:lvl>
    <w:lvl w:ilvl="5" w:tplc="44373951" w:tentative="1">
      <w:start w:val="1"/>
      <w:numFmt w:val="lowerRoman"/>
      <w:lvlText w:val="%6."/>
      <w:lvlJc w:val="right"/>
      <w:pPr>
        <w:ind w:left="4320" w:hanging="180"/>
      </w:pPr>
    </w:lvl>
    <w:lvl w:ilvl="6" w:tplc="44373951" w:tentative="1">
      <w:start w:val="1"/>
      <w:numFmt w:val="decimal"/>
      <w:lvlText w:val="%7."/>
      <w:lvlJc w:val="left"/>
      <w:pPr>
        <w:ind w:left="5040" w:hanging="360"/>
      </w:pPr>
    </w:lvl>
    <w:lvl w:ilvl="7" w:tplc="44373951" w:tentative="1">
      <w:start w:val="1"/>
      <w:numFmt w:val="lowerLetter"/>
      <w:lvlText w:val="%8."/>
      <w:lvlJc w:val="left"/>
      <w:pPr>
        <w:ind w:left="5760" w:hanging="360"/>
      </w:pPr>
    </w:lvl>
    <w:lvl w:ilvl="8" w:tplc="443739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79">
    <w:multiLevelType w:val="hybridMultilevel"/>
    <w:lvl w:ilvl="0" w:tplc="37899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379">
    <w:abstractNumId w:val="27379"/>
  </w:num>
  <w:num w:numId="27380">
    <w:abstractNumId w:val="2738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EB"/>
    <w:rsid w:val="00145EEB"/>
    <w:rsid w:val="001A760D"/>
    <w:rsid w:val="002E501E"/>
    <w:rsid w:val="002E6607"/>
    <w:rsid w:val="005777C3"/>
    <w:rsid w:val="008E0DEE"/>
    <w:rsid w:val="009B14D6"/>
    <w:rsid w:val="00B8667C"/>
    <w:rsid w:val="00BD5A9A"/>
    <w:rsid w:val="00BF0647"/>
    <w:rsid w:val="00E244C4"/>
    <w:rsid w:val="00E977B1"/>
    <w:rsid w:val="00F4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4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4C4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Цветовое выделение"/>
    <w:uiPriority w:val="99"/>
    <w:rsid w:val="00E244C4"/>
    <w:rPr>
      <w:b/>
      <w:color w:val="26282F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4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4C4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Цветовое выделение"/>
    <w:uiPriority w:val="99"/>
    <w:rsid w:val="00E244C4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32126104" Type="http://schemas.openxmlformats.org/officeDocument/2006/relationships/numbering" Target="numbering.xml"/><Relationship Id="rId886316244" Type="http://schemas.openxmlformats.org/officeDocument/2006/relationships/footnotes" Target="footnotes.xml"/><Relationship Id="rId151154732" Type="http://schemas.openxmlformats.org/officeDocument/2006/relationships/endnotes" Target="endnotes.xml"/><Relationship Id="rId556505725" Type="http://schemas.openxmlformats.org/officeDocument/2006/relationships/comments" Target="comments.xml"/><Relationship Id="rId459470164" Type="http://schemas.microsoft.com/office/2011/relationships/commentsExtended" Target="commentsExtended.xml"/><Relationship Id="rId32159280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ONFNG92RJ5ll3o2APZSG+2Y+ijU=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</SignatureValue>
  <KeyInfo>
    <X509Data>
      <X509Certificate>MIIFtTCCA50CFA/vMJMmcZ/ZuAZgacrPvZZCmw1eMA0GCSqGSIb3DQEBCwUAMIGQ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32126104"/>
            <mdssi:RelationshipReference SourceId="rId886316244"/>
            <mdssi:RelationshipReference SourceId="rId151154732"/>
            <mdssi:RelationshipReference SourceId="rId556505725"/>
            <mdssi:RelationshipReference SourceId="rId459470164"/>
            <mdssi:RelationshipReference SourceId="rId321592804"/>
          </Transform>
          <Transform Algorithm="http://www.w3.org/TR/2001/REC-xml-c14n-20010315"/>
        </Transforms>
        <DigestMethod Algorithm="http://www.w3.org/2000/09/xmldsig#sha1"/>
        <DigestValue>iNWuOmdYpWzuSP/ilBlWOOvGmGY=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vcucCqbzE0fqDin3Tv+j9HNi0QA=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gAw+k6ceibHacvOb8+m92fXWLDY=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DQuEJtlOgAZ7RxRNc21PJBDmdNc=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2GObqaIAgzzhVFyVaC4bI8z4cxs=</DigestValue>
      </Reference>
      <Reference URI="/word/styles.xml?ContentType=application/vnd.openxmlformats-officedocument.wordprocessingml.styles+xml">
        <DigestMethod Algorithm="http://www.w3.org/2000/09/xmldsig#sha1"/>
        <DigestValue>NCMw1rBtJB7e2WR7CseiXpyy0eg=</DigestValue>
      </Reference>
      <Reference URI="/word/stylesWithEffects.xml?ContentType=application/vnd.ms-word.stylesWithEffects+xml">
        <DigestMethod Algorithm="http://www.w3.org/2000/09/xmldsig#sha1"/>
        <DigestValue>8BTUFj9p+lozPjeQgmZ9gwLp9zg=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vAaiQjhlzwnh1kUvMn8LXr+XlC4=</DigestValue>
      </Reference>
    </Manifest>
    <SignatureProperties>
      <SignatureProperty Id="idSignatureTime" Target="#idPackageSignature">
        <mdssi:SignatureTime>
          <mdssi:Format>YYYY-MM-DDThh:mm:ssTZD</mdssi:Format>
          <mdssi:Value>2023-04-13T06:00:28Z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151</cp:lastModifiedBy>
  <cp:revision>10</cp:revision>
  <cp:lastPrinted>2021-08-16T09:33:00Z</cp:lastPrinted>
  <dcterms:created xsi:type="dcterms:W3CDTF">2019-01-29T11:07:00Z</dcterms:created>
  <dcterms:modified xsi:type="dcterms:W3CDTF">2023-01-26T05:27:00Z</dcterms:modified>
</cp:coreProperties>
</file>